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70EC" w14:textId="77777777" w:rsidR="006B494E" w:rsidRDefault="00000000">
      <w:pPr>
        <w:spacing w:before="41"/>
        <w:ind w:left="2837" w:right="2836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Wit</w:t>
      </w:r>
      <w:r>
        <w:rPr>
          <w:rFonts w:ascii="Calibri" w:eastAsia="Calibri" w:hAnsi="Calibri" w:cs="Calibri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on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W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 xml:space="preserve">ar </w:t>
      </w:r>
      <w:r>
        <w:rPr>
          <w:rFonts w:ascii="Calibri" w:eastAsia="Calibri" w:hAnsi="Calibri" w:cs="Calibri"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ar</w:t>
      </w:r>
      <w:r>
        <w:rPr>
          <w:rFonts w:ascii="Calibri" w:eastAsia="Calibri" w:hAnsi="Calibri" w:cs="Calibri"/>
          <w:spacing w:val="-2"/>
          <w:sz w:val="28"/>
          <w:szCs w:val="28"/>
        </w:rPr>
        <w:t>is</w:t>
      </w:r>
      <w:r>
        <w:rPr>
          <w:rFonts w:ascii="Calibri" w:eastAsia="Calibri" w:hAnsi="Calibri" w:cs="Calibri"/>
          <w:sz w:val="28"/>
          <w:szCs w:val="28"/>
        </w:rPr>
        <w:t xml:space="preserve">h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ou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il</w:t>
      </w:r>
    </w:p>
    <w:p w14:paraId="43A7E4A7" w14:textId="77777777" w:rsidR="006B494E" w:rsidRDefault="006B494E">
      <w:pPr>
        <w:spacing w:before="6" w:line="180" w:lineRule="exact"/>
        <w:rPr>
          <w:sz w:val="18"/>
          <w:szCs w:val="18"/>
        </w:rPr>
      </w:pPr>
    </w:p>
    <w:p w14:paraId="1AFBA91F" w14:textId="77777777" w:rsidR="006B494E" w:rsidRDefault="00000000">
      <w:pPr>
        <w:ind w:left="3763" w:right="375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ri</w:t>
      </w:r>
      <w:r>
        <w:rPr>
          <w:rFonts w:ascii="Calibri" w:eastAsia="Calibri" w:hAnsi="Calibri" w:cs="Calibri"/>
          <w:spacing w:val="1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ot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e</w:t>
      </w:r>
    </w:p>
    <w:p w14:paraId="4393C48E" w14:textId="77777777" w:rsidR="006B494E" w:rsidRDefault="006B494E">
      <w:pPr>
        <w:spacing w:before="2" w:line="140" w:lineRule="exact"/>
        <w:rPr>
          <w:sz w:val="14"/>
          <w:szCs w:val="14"/>
        </w:rPr>
      </w:pPr>
    </w:p>
    <w:p w14:paraId="16E86191" w14:textId="77777777" w:rsidR="006B494E" w:rsidRDefault="006B494E">
      <w:pPr>
        <w:spacing w:line="200" w:lineRule="exact"/>
      </w:pPr>
    </w:p>
    <w:p w14:paraId="6BF3B351" w14:textId="77777777" w:rsidR="006B494E" w:rsidRDefault="00000000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1. 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 we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what we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</w:p>
    <w:p w14:paraId="7F331ABD" w14:textId="77777777" w:rsidR="006B494E" w:rsidRDefault="006B494E">
      <w:pPr>
        <w:spacing w:before="18" w:line="260" w:lineRule="exact"/>
        <w:rPr>
          <w:sz w:val="26"/>
          <w:szCs w:val="26"/>
        </w:rPr>
      </w:pPr>
    </w:p>
    <w:p w14:paraId="6695CFA6" w14:textId="77777777" w:rsidR="006B494E" w:rsidRDefault="00000000">
      <w:pPr>
        <w:ind w:left="100"/>
        <w:rPr>
          <w:sz w:val="24"/>
          <w:szCs w:val="24"/>
        </w:rPr>
      </w:pP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ton Le</w:t>
      </w:r>
      <w:r>
        <w:rPr>
          <w:spacing w:val="-1"/>
          <w:sz w:val="24"/>
          <w:szCs w:val="24"/>
        </w:rPr>
        <w:t xml:space="preserve"> We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ish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</w:p>
    <w:p w14:paraId="1C4C1169" w14:textId="17EFA53A" w:rsidR="006B494E" w:rsidRDefault="008E2B38">
      <w:pPr>
        <w:spacing w:before="2"/>
        <w:ind w:left="100" w:right="7412"/>
        <w:rPr>
          <w:sz w:val="24"/>
          <w:szCs w:val="24"/>
        </w:rPr>
      </w:pPr>
      <w:r>
        <w:rPr>
          <w:sz w:val="24"/>
          <w:szCs w:val="24"/>
        </w:rPr>
        <w:t>17 Castle View</w:t>
      </w:r>
    </w:p>
    <w:p w14:paraId="75C37EF9" w14:textId="20C83FFA" w:rsidR="008E2B38" w:rsidRDefault="008E2B38">
      <w:pPr>
        <w:spacing w:before="2"/>
        <w:ind w:left="100" w:right="7412"/>
        <w:rPr>
          <w:sz w:val="24"/>
          <w:szCs w:val="24"/>
        </w:rPr>
      </w:pPr>
      <w:r>
        <w:rPr>
          <w:sz w:val="24"/>
          <w:szCs w:val="24"/>
        </w:rPr>
        <w:t>Witton le Wear</w:t>
      </w:r>
    </w:p>
    <w:p w14:paraId="049D1F06" w14:textId="18839CED" w:rsidR="008E2B38" w:rsidRDefault="008E2B38">
      <w:pPr>
        <w:spacing w:before="2"/>
        <w:ind w:left="100" w:right="7412"/>
        <w:rPr>
          <w:sz w:val="24"/>
          <w:szCs w:val="24"/>
        </w:rPr>
      </w:pPr>
      <w:r>
        <w:rPr>
          <w:sz w:val="24"/>
          <w:szCs w:val="24"/>
        </w:rPr>
        <w:t>DL14 0DH</w:t>
      </w:r>
    </w:p>
    <w:p w14:paraId="2D44B785" w14:textId="77777777" w:rsidR="006B494E" w:rsidRDefault="006B494E">
      <w:pPr>
        <w:spacing w:before="17" w:line="260" w:lineRule="exact"/>
        <w:rPr>
          <w:sz w:val="26"/>
          <w:szCs w:val="26"/>
        </w:rPr>
      </w:pPr>
    </w:p>
    <w:p w14:paraId="40414302" w14:textId="77777777" w:rsidR="006B494E" w:rsidRDefault="00000000">
      <w:pPr>
        <w:ind w:left="100" w:right="404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ton Le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 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ish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brings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 on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lf of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sidents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make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ments to the vil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possibl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6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ton Le</w:t>
      </w:r>
      <w:r>
        <w:rPr>
          <w:spacing w:val="-1"/>
          <w:sz w:val="24"/>
          <w:szCs w:val="24"/>
        </w:rPr>
        <w:t xml:space="preserve"> 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h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8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rish </w:t>
      </w:r>
      <w:proofErr w:type="spellStart"/>
      <w:r>
        <w:rPr>
          <w:sz w:val="24"/>
          <w:szCs w:val="24"/>
        </w:rPr>
        <w:t>Coun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lors</w:t>
      </w:r>
      <w:proofErr w:type="spellEnd"/>
      <w:r>
        <w:rPr>
          <w:sz w:val="24"/>
          <w:szCs w:val="24"/>
        </w:rPr>
        <w:t>.</w:t>
      </w:r>
    </w:p>
    <w:p w14:paraId="22B46777" w14:textId="77777777" w:rsidR="006B494E" w:rsidRDefault="006B494E">
      <w:pPr>
        <w:spacing w:before="16" w:line="260" w:lineRule="exact"/>
        <w:rPr>
          <w:sz w:val="26"/>
          <w:szCs w:val="26"/>
        </w:rPr>
      </w:pPr>
    </w:p>
    <w:p w14:paraId="59424839" w14:textId="6AF47C4C" w:rsidR="008E2B38" w:rsidRDefault="00000000">
      <w:pPr>
        <w:ind w:left="100" w:right="1855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rish Coun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be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 on 0</w:t>
      </w:r>
      <w:r w:rsidR="008E2B38">
        <w:rPr>
          <w:sz w:val="24"/>
          <w:szCs w:val="24"/>
        </w:rPr>
        <w:t>7976 400604</w:t>
      </w:r>
      <w:r>
        <w:rPr>
          <w:sz w:val="24"/>
          <w:szCs w:val="24"/>
        </w:rPr>
        <w:t xml:space="preserve">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mail a</w:t>
      </w:r>
      <w:r w:rsidR="008E2B38">
        <w:rPr>
          <w:sz w:val="24"/>
          <w:szCs w:val="24"/>
        </w:rPr>
        <w:t xml:space="preserve">t </w:t>
      </w:r>
      <w:hyperlink r:id="rId8" w:history="1">
        <w:r w:rsidR="008E2B38" w:rsidRPr="00D85D38">
          <w:rPr>
            <w:rStyle w:val="Hyperlink"/>
            <w:sz w:val="24"/>
            <w:szCs w:val="24"/>
          </w:rPr>
          <w:t>clerk.wittonlewearpc@gmail.com</w:t>
        </w:r>
      </w:hyperlink>
    </w:p>
    <w:p w14:paraId="7DF1FB7F" w14:textId="4EACE10B" w:rsidR="006B494E" w:rsidRDefault="008E2B38">
      <w:pPr>
        <w:ind w:left="100" w:right="1855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74A2AFA" w14:textId="77777777" w:rsidR="006B494E" w:rsidRDefault="006B494E">
      <w:pPr>
        <w:spacing w:before="2" w:line="140" w:lineRule="exact"/>
        <w:rPr>
          <w:sz w:val="15"/>
          <w:szCs w:val="15"/>
        </w:rPr>
      </w:pPr>
    </w:p>
    <w:p w14:paraId="035F8BC5" w14:textId="77777777" w:rsidR="006B494E" w:rsidRDefault="006B494E">
      <w:pPr>
        <w:spacing w:line="200" w:lineRule="exact"/>
      </w:pPr>
    </w:p>
    <w:p w14:paraId="0381BAF8" w14:textId="77777777" w:rsidR="006B494E" w:rsidRDefault="006B494E">
      <w:pPr>
        <w:spacing w:line="200" w:lineRule="exact"/>
      </w:pPr>
    </w:p>
    <w:p w14:paraId="22EE6AA0" w14:textId="77777777" w:rsidR="006B494E" w:rsidRDefault="00000000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2. 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at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 pe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so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 xml:space="preserve">l 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fo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 xml:space="preserve">ation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 we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ol</w:t>
      </w:r>
      <w:r>
        <w:rPr>
          <w:b/>
          <w:spacing w:val="-1"/>
          <w:sz w:val="24"/>
          <w:szCs w:val="24"/>
        </w:rPr>
        <w:t>lec</w:t>
      </w:r>
      <w:r>
        <w:rPr>
          <w:b/>
          <w:sz w:val="24"/>
          <w:szCs w:val="24"/>
        </w:rPr>
        <w:t>t and</w:t>
      </w:r>
      <w:r>
        <w:rPr>
          <w:b/>
          <w:spacing w:val="1"/>
          <w:sz w:val="24"/>
          <w:szCs w:val="24"/>
        </w:rPr>
        <w:t xml:space="preserve"> h</w:t>
      </w:r>
      <w:r>
        <w:rPr>
          <w:b/>
          <w:sz w:val="24"/>
          <w:szCs w:val="24"/>
        </w:rPr>
        <w:t>ow do we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le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 i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?</w:t>
      </w:r>
    </w:p>
    <w:p w14:paraId="2F7D4E3F" w14:textId="77777777" w:rsidR="006B494E" w:rsidRDefault="006B494E">
      <w:pPr>
        <w:spacing w:before="16" w:line="260" w:lineRule="exact"/>
        <w:rPr>
          <w:sz w:val="26"/>
          <w:szCs w:val="26"/>
        </w:rPr>
      </w:pPr>
    </w:p>
    <w:p w14:paraId="752FA3B8" w14:textId="77777777" w:rsidR="006B494E" w:rsidRDefault="00000000">
      <w:pPr>
        <w:ind w:left="208"/>
        <w:rPr>
          <w:sz w:val="24"/>
          <w:szCs w:val="24"/>
        </w:rPr>
      </w:pP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ype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do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t?</w:t>
      </w:r>
    </w:p>
    <w:p w14:paraId="3FA8CC12" w14:textId="77777777" w:rsidR="006B494E" w:rsidRDefault="006B494E">
      <w:pPr>
        <w:spacing w:before="16" w:line="260" w:lineRule="exact"/>
        <w:rPr>
          <w:sz w:val="26"/>
          <w:szCs w:val="26"/>
        </w:rPr>
      </w:pPr>
    </w:p>
    <w:p w14:paraId="49A99CB0" w14:textId="77777777" w:rsidR="006B494E" w:rsidRDefault="00000000">
      <w:pPr>
        <w:ind w:left="100"/>
        <w:rPr>
          <w:sz w:val="24"/>
          <w:szCs w:val="24"/>
        </w:rPr>
      </w:pP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may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foll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wing types of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ta:</w:t>
      </w:r>
    </w:p>
    <w:p w14:paraId="49A58483" w14:textId="77777777" w:rsidR="00EE5600" w:rsidRDefault="00EE5600">
      <w:pPr>
        <w:ind w:left="100"/>
        <w:rPr>
          <w:sz w:val="24"/>
          <w:szCs w:val="24"/>
        </w:rPr>
      </w:pPr>
    </w:p>
    <w:p w14:paraId="0AECF717" w14:textId="77777777" w:rsidR="006B494E" w:rsidRDefault="00000000">
      <w:pPr>
        <w:tabs>
          <w:tab w:val="left" w:pos="820"/>
        </w:tabs>
        <w:spacing w:before="22" w:line="260" w:lineRule="exact"/>
        <w:ind w:left="820" w:right="1460" w:hanging="360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●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sz w:val="24"/>
          <w:szCs w:val="24"/>
        </w:rPr>
        <w:t>Your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me,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ss, e</w:t>
      </w:r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phone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oth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mation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allow us to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spond with you.</w:t>
      </w:r>
    </w:p>
    <w:p w14:paraId="3FCFD717" w14:textId="77777777" w:rsidR="006B494E" w:rsidRDefault="006B494E">
      <w:pPr>
        <w:spacing w:before="10" w:line="280" w:lineRule="exact"/>
        <w:rPr>
          <w:sz w:val="28"/>
          <w:szCs w:val="28"/>
        </w:rPr>
      </w:pPr>
    </w:p>
    <w:p w14:paraId="237B6DDD" w14:textId="77777777" w:rsidR="006B494E" w:rsidRDefault="00000000">
      <w:pPr>
        <w:ind w:left="100"/>
        <w:rPr>
          <w:sz w:val="24"/>
          <w:szCs w:val="24"/>
        </w:rPr>
      </w:pPr>
      <w:r>
        <w:rPr>
          <w:sz w:val="24"/>
          <w:szCs w:val="24"/>
        </w:rPr>
        <w:t>How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your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</w:p>
    <w:p w14:paraId="51328F53" w14:textId="77777777" w:rsidR="006B494E" w:rsidRDefault="006B494E">
      <w:pPr>
        <w:spacing w:before="6" w:line="280" w:lineRule="exact"/>
        <w:rPr>
          <w:sz w:val="28"/>
          <w:szCs w:val="28"/>
        </w:rPr>
      </w:pPr>
    </w:p>
    <w:p w14:paraId="1BB14D67" w14:textId="77777777" w:rsidR="006B494E" w:rsidRDefault="00000000">
      <w:pPr>
        <w:ind w:left="100"/>
        <w:rPr>
          <w:sz w:val="24"/>
          <w:szCs w:val="24"/>
        </w:rPr>
      </w:pP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may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your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in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numb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ys, for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14:paraId="7BF3319F" w14:textId="77777777" w:rsidR="006B494E" w:rsidRDefault="006B494E">
      <w:pPr>
        <w:spacing w:before="13" w:line="280" w:lineRule="exact"/>
        <w:rPr>
          <w:sz w:val="28"/>
          <w:szCs w:val="28"/>
        </w:rPr>
      </w:pPr>
    </w:p>
    <w:p w14:paraId="3BC38C5C" w14:textId="77777777" w:rsidR="006B494E" w:rsidRDefault="00000000">
      <w:pPr>
        <w:ind w:left="460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 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you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us </w:t>
      </w:r>
      <w:proofErr w:type="gramStart"/>
      <w:r>
        <w:rPr>
          <w:sz w:val="24"/>
          <w:szCs w:val="24"/>
        </w:rPr>
        <w:t xml:space="preserve">via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proofErr w:type="gramEnd"/>
      <w:r>
        <w:rPr>
          <w:sz w:val="24"/>
          <w:szCs w:val="24"/>
        </w:rPr>
        <w:t xml:space="preserve"> media</w:t>
      </w:r>
    </w:p>
    <w:p w14:paraId="57EC78F7" w14:textId="77777777" w:rsidR="006B494E" w:rsidRDefault="00000000">
      <w:pPr>
        <w:spacing w:before="4"/>
        <w:ind w:left="460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 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By tel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phon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letter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mail</w:t>
      </w:r>
    </w:p>
    <w:p w14:paraId="25E989E1" w14:textId="77777777" w:rsidR="006B494E" w:rsidRDefault="00000000">
      <w:pPr>
        <w:spacing w:before="5"/>
        <w:ind w:left="460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 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 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hly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ngs</w:t>
      </w:r>
    </w:p>
    <w:p w14:paraId="0B5B30AB" w14:textId="77777777" w:rsidR="006B494E" w:rsidRDefault="006B494E">
      <w:pPr>
        <w:spacing w:before="10" w:line="180" w:lineRule="exact"/>
        <w:rPr>
          <w:sz w:val="18"/>
          <w:szCs w:val="18"/>
        </w:rPr>
      </w:pPr>
    </w:p>
    <w:p w14:paraId="4466BEE0" w14:textId="77777777" w:rsidR="006B494E" w:rsidRDefault="006B494E">
      <w:pPr>
        <w:spacing w:line="200" w:lineRule="exact"/>
      </w:pPr>
    </w:p>
    <w:p w14:paraId="34B57E67" w14:textId="77777777" w:rsidR="006B494E" w:rsidRDefault="006B494E">
      <w:pPr>
        <w:spacing w:line="200" w:lineRule="exact"/>
      </w:pPr>
    </w:p>
    <w:p w14:paraId="31BF05E4" w14:textId="77777777" w:rsidR="006B494E" w:rsidRDefault="00000000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3. 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at is 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tain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the pe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so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al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ata?</w:t>
      </w:r>
    </w:p>
    <w:p w14:paraId="0851D8D1" w14:textId="77777777" w:rsidR="006B494E" w:rsidRDefault="006B494E">
      <w:pPr>
        <w:spacing w:before="13" w:line="280" w:lineRule="exact"/>
        <w:rPr>
          <w:sz w:val="28"/>
          <w:szCs w:val="28"/>
        </w:rPr>
      </w:pPr>
    </w:p>
    <w:p w14:paraId="46F78D5C" w14:textId="77777777" w:rsidR="006B494E" w:rsidRDefault="00000000">
      <w:pPr>
        <w:ind w:left="208"/>
        <w:rPr>
          <w:sz w:val="24"/>
          <w:szCs w:val="24"/>
        </w:rPr>
      </w:pP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ul 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le 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)</w:t>
      </w:r>
    </w:p>
    <w:p w14:paraId="47DFB44A" w14:textId="77777777" w:rsidR="00EE5600" w:rsidRDefault="00EE5600">
      <w:pPr>
        <w:ind w:left="208"/>
        <w:rPr>
          <w:sz w:val="24"/>
          <w:szCs w:val="24"/>
        </w:rPr>
      </w:pPr>
    </w:p>
    <w:p w14:paraId="21F6EE8C" w14:textId="77777777" w:rsidR="006B494E" w:rsidRDefault="00000000">
      <w:pPr>
        <w:ind w:left="820" w:right="860" w:hanging="360"/>
        <w:rPr>
          <w:sz w:val="24"/>
          <w:szCs w:val="24"/>
        </w:rPr>
      </w:pPr>
      <w:r>
        <w:rPr>
          <w:sz w:val="24"/>
          <w:szCs w:val="24"/>
        </w:rPr>
        <w:t>1.   the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subj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has gi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the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his or 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person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 mo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ific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purp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14:paraId="192A2875" w14:textId="77777777" w:rsidR="006B494E" w:rsidRDefault="006B494E">
      <w:pPr>
        <w:spacing w:before="13" w:line="280" w:lineRule="exact"/>
        <w:rPr>
          <w:sz w:val="28"/>
          <w:szCs w:val="28"/>
        </w:rPr>
      </w:pPr>
    </w:p>
    <w:p w14:paraId="015EE1CE" w14:textId="77777777" w:rsidR="006B494E" w:rsidRDefault="00000000">
      <w:pPr>
        <w:ind w:left="820" w:right="68" w:hanging="360"/>
        <w:rPr>
          <w:sz w:val="24"/>
          <w:szCs w:val="24"/>
        </w:rPr>
        <w:sectPr w:rsidR="006B494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0"/>
          <w:pgMar w:top="1380" w:right="1340" w:bottom="280" w:left="1340" w:header="720" w:footer="720" w:gutter="0"/>
          <w:cols w:space="720"/>
        </w:sectPr>
      </w:pPr>
      <w:r>
        <w:rPr>
          <w:sz w:val="24"/>
          <w:szCs w:val="24"/>
        </w:rPr>
        <w:t>2.   pro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ry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task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st or in the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ial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uthority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sted in 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ontroll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14:paraId="30095263" w14:textId="77777777" w:rsidR="006B494E" w:rsidRDefault="006B494E">
      <w:pPr>
        <w:spacing w:before="4" w:line="140" w:lineRule="exact"/>
        <w:rPr>
          <w:sz w:val="15"/>
          <w:szCs w:val="15"/>
        </w:rPr>
      </w:pPr>
    </w:p>
    <w:p w14:paraId="70AA5C6E" w14:textId="77777777" w:rsidR="006B494E" w:rsidRDefault="00000000">
      <w:pPr>
        <w:ind w:left="100" w:right="4278"/>
        <w:jc w:val="both"/>
        <w:rPr>
          <w:sz w:val="24"/>
          <w:szCs w:val="24"/>
        </w:rPr>
      </w:pPr>
      <w:r>
        <w:rPr>
          <w:b/>
          <w:sz w:val="24"/>
          <w:szCs w:val="24"/>
        </w:rPr>
        <w:t>4. 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at is yo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al 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fo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 xml:space="preserve">ation 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fo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?</w:t>
      </w:r>
    </w:p>
    <w:p w14:paraId="52A8E3B4" w14:textId="77777777" w:rsidR="006B494E" w:rsidRDefault="006B494E">
      <w:pPr>
        <w:spacing w:before="13" w:line="280" w:lineRule="exact"/>
        <w:rPr>
          <w:sz w:val="28"/>
          <w:szCs w:val="28"/>
        </w:rPr>
      </w:pPr>
    </w:p>
    <w:p w14:paraId="34345CAA" w14:textId="77777777" w:rsidR="006B494E" w:rsidRDefault="00000000">
      <w:pPr>
        <w:ind w:left="208" w:right="240"/>
        <w:rPr>
          <w:sz w:val="24"/>
          <w:szCs w:val="24"/>
        </w:rPr>
      </w:pP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your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to identify you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o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r 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ngs, to know who to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nd the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ton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d to and to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with you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rding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rns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you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57D3AB4A" w14:textId="77777777" w:rsidR="006B494E" w:rsidRDefault="006B494E">
      <w:pPr>
        <w:spacing w:before="2" w:line="140" w:lineRule="exact"/>
        <w:rPr>
          <w:sz w:val="15"/>
          <w:szCs w:val="15"/>
        </w:rPr>
      </w:pPr>
    </w:p>
    <w:p w14:paraId="6E5F254C" w14:textId="77777777" w:rsidR="006B494E" w:rsidRDefault="006B494E">
      <w:pPr>
        <w:spacing w:line="200" w:lineRule="exact"/>
      </w:pPr>
    </w:p>
    <w:p w14:paraId="5326D8A2" w14:textId="77777777" w:rsidR="006B494E" w:rsidRDefault="006B494E">
      <w:pPr>
        <w:spacing w:line="200" w:lineRule="exact"/>
      </w:pPr>
    </w:p>
    <w:p w14:paraId="14519ACB" w14:textId="77777777" w:rsidR="006B494E" w:rsidRDefault="00000000">
      <w:pPr>
        <w:ind w:left="208"/>
        <w:rPr>
          <w:sz w:val="24"/>
          <w:szCs w:val="24"/>
        </w:rPr>
      </w:pPr>
      <w:r>
        <w:rPr>
          <w:b/>
          <w:sz w:val="24"/>
          <w:szCs w:val="24"/>
        </w:rPr>
        <w:t>5. Wi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l yo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al 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fo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 xml:space="preserve">ation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?</w:t>
      </w:r>
    </w:p>
    <w:p w14:paraId="19AC0C5B" w14:textId="77777777" w:rsidR="006B494E" w:rsidRDefault="006B494E">
      <w:pPr>
        <w:spacing w:before="16" w:line="260" w:lineRule="exact"/>
        <w:rPr>
          <w:sz w:val="26"/>
          <w:szCs w:val="26"/>
        </w:rPr>
      </w:pPr>
    </w:p>
    <w:p w14:paraId="7862B1C8" w14:textId="77777777" w:rsidR="006B494E" w:rsidRDefault="00000000">
      <w:pPr>
        <w:ind w:left="208" w:right="246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mation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with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rish </w:t>
      </w:r>
      <w:proofErr w:type="spellStart"/>
      <w:r>
        <w:rPr>
          <w:sz w:val="24"/>
          <w:szCs w:val="24"/>
        </w:rPr>
        <w:t>Coun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lors</w:t>
      </w:r>
      <w:proofErr w:type="spellEnd"/>
      <w:r>
        <w:rPr>
          <w:sz w:val="24"/>
          <w:szCs w:val="24"/>
        </w:rPr>
        <w:t xml:space="preserve"> A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 of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nt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ton Le</w:t>
      </w:r>
      <w:r>
        <w:rPr>
          <w:spacing w:val="-1"/>
          <w:sz w:val="24"/>
          <w:szCs w:val="24"/>
        </w:rPr>
        <w:t xml:space="preserve"> Wea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rish </w:t>
      </w:r>
      <w:proofErr w:type="spellStart"/>
      <w:r>
        <w:rPr>
          <w:sz w:val="24"/>
          <w:szCs w:val="24"/>
        </w:rPr>
        <w:t>Coun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lors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their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onta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tails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found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t </w:t>
      </w:r>
      <w:r>
        <w:rPr>
          <w:color w:val="0462C1"/>
          <w:spacing w:val="-57"/>
          <w:sz w:val="24"/>
          <w:szCs w:val="24"/>
        </w:rPr>
        <w:t xml:space="preserve"> </w:t>
      </w:r>
      <w:hyperlink r:id="rId15">
        <w:r>
          <w:rPr>
            <w:color w:val="0462C1"/>
            <w:sz w:val="24"/>
            <w:szCs w:val="24"/>
            <w:u w:val="single" w:color="0462C1"/>
          </w:rPr>
          <w:t>ht</w:t>
        </w:r>
        <w:r>
          <w:rPr>
            <w:color w:val="0462C1"/>
            <w:spacing w:val="1"/>
            <w:sz w:val="24"/>
            <w:szCs w:val="24"/>
            <w:u w:val="single" w:color="0462C1"/>
          </w:rPr>
          <w:t>t</w:t>
        </w:r>
        <w:r>
          <w:rPr>
            <w:color w:val="0462C1"/>
            <w:sz w:val="24"/>
            <w:szCs w:val="24"/>
            <w:u w:val="single" w:color="0462C1"/>
          </w:rPr>
          <w:t>p:</w:t>
        </w:r>
        <w:r>
          <w:rPr>
            <w:color w:val="0462C1"/>
            <w:spacing w:val="1"/>
            <w:sz w:val="24"/>
            <w:szCs w:val="24"/>
            <w:u w:val="single" w:color="0462C1"/>
          </w:rPr>
          <w:t>/</w:t>
        </w:r>
        <w:r>
          <w:rPr>
            <w:color w:val="0462C1"/>
            <w:sz w:val="24"/>
            <w:szCs w:val="24"/>
            <w:u w:val="single" w:color="0462C1"/>
          </w:rPr>
          <w:t>/wi</w:t>
        </w:r>
        <w:r>
          <w:rPr>
            <w:color w:val="0462C1"/>
            <w:spacing w:val="1"/>
            <w:sz w:val="24"/>
            <w:szCs w:val="24"/>
            <w:u w:val="single" w:color="0462C1"/>
          </w:rPr>
          <w:t>t</w:t>
        </w:r>
        <w:r>
          <w:rPr>
            <w:color w:val="0462C1"/>
            <w:sz w:val="24"/>
            <w:szCs w:val="24"/>
            <w:u w:val="single" w:color="0462C1"/>
          </w:rPr>
          <w:t>ton</w:t>
        </w:r>
        <w:r>
          <w:rPr>
            <w:color w:val="0462C1"/>
            <w:spacing w:val="1"/>
            <w:sz w:val="24"/>
            <w:szCs w:val="24"/>
            <w:u w:val="single" w:color="0462C1"/>
          </w:rPr>
          <w:t>l</w:t>
        </w:r>
        <w:r>
          <w:rPr>
            <w:color w:val="0462C1"/>
            <w:spacing w:val="-1"/>
            <w:sz w:val="24"/>
            <w:szCs w:val="24"/>
            <w:u w:val="single" w:color="0462C1"/>
          </w:rPr>
          <w:t>e</w:t>
        </w:r>
        <w:r>
          <w:rPr>
            <w:color w:val="0462C1"/>
            <w:spacing w:val="-3"/>
            <w:sz w:val="24"/>
            <w:szCs w:val="24"/>
            <w:u w:val="single" w:color="0462C1"/>
          </w:rPr>
          <w:t>w</w:t>
        </w:r>
        <w:r>
          <w:rPr>
            <w:color w:val="0462C1"/>
            <w:spacing w:val="-1"/>
            <w:sz w:val="24"/>
            <w:szCs w:val="24"/>
            <w:u w:val="single" w:color="0462C1"/>
          </w:rPr>
          <w:t>e</w:t>
        </w:r>
        <w:r>
          <w:rPr>
            <w:color w:val="0462C1"/>
            <w:sz w:val="24"/>
            <w:szCs w:val="24"/>
            <w:u w:val="single" w:color="0462C1"/>
          </w:rPr>
          <w:t>ar.o</w:t>
        </w:r>
        <w:r>
          <w:rPr>
            <w:color w:val="0462C1"/>
            <w:spacing w:val="-1"/>
            <w:sz w:val="24"/>
            <w:szCs w:val="24"/>
            <w:u w:val="single" w:color="0462C1"/>
          </w:rPr>
          <w:t>r</w:t>
        </w:r>
        <w:r>
          <w:rPr>
            <w:color w:val="0462C1"/>
            <w:sz w:val="24"/>
            <w:szCs w:val="24"/>
            <w:u w:val="single" w:color="0462C1"/>
          </w:rPr>
          <w:t>g.uk</w:t>
        </w:r>
        <w:r>
          <w:rPr>
            <w:color w:val="0462C1"/>
            <w:sz w:val="24"/>
            <w:szCs w:val="24"/>
          </w:rPr>
          <w:t xml:space="preserve"> </w:t>
        </w:r>
        <w:r>
          <w:rPr>
            <w:color w:val="000000"/>
            <w:spacing w:val="2"/>
            <w:sz w:val="24"/>
            <w:szCs w:val="24"/>
          </w:rPr>
          <w:t>o</w:t>
        </w:r>
      </w:hyperlink>
      <w:r>
        <w:rPr>
          <w:color w:val="000000"/>
          <w:sz w:val="24"/>
          <w:szCs w:val="24"/>
        </w:rPr>
        <w:t xml:space="preserve">r in the </w:t>
      </w:r>
      <w:r>
        <w:rPr>
          <w:color w:val="000000"/>
          <w:spacing w:val="-1"/>
          <w:sz w:val="24"/>
          <w:szCs w:val="24"/>
        </w:rPr>
        <w:t>W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ton Wo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d.</w:t>
      </w:r>
    </w:p>
    <w:p w14:paraId="7D4B44BB" w14:textId="77777777" w:rsidR="006B494E" w:rsidRDefault="006B494E">
      <w:pPr>
        <w:spacing w:before="2" w:line="140" w:lineRule="exact"/>
        <w:rPr>
          <w:sz w:val="15"/>
          <w:szCs w:val="15"/>
        </w:rPr>
      </w:pPr>
    </w:p>
    <w:p w14:paraId="4B98BC89" w14:textId="77777777" w:rsidR="006B494E" w:rsidRDefault="006B494E">
      <w:pPr>
        <w:spacing w:line="200" w:lineRule="exact"/>
      </w:pPr>
    </w:p>
    <w:p w14:paraId="3D859E53" w14:textId="77777777" w:rsidR="006B494E" w:rsidRDefault="006B494E">
      <w:pPr>
        <w:spacing w:line="200" w:lineRule="exact"/>
      </w:pPr>
    </w:p>
    <w:p w14:paraId="4A17A5BA" w14:textId="77777777" w:rsidR="006B494E" w:rsidRDefault="00000000">
      <w:pPr>
        <w:ind w:left="100" w:right="358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How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 we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yo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al 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fo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 xml:space="preserve">ation 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?</w:t>
      </w:r>
    </w:p>
    <w:p w14:paraId="083DA6AB" w14:textId="77777777" w:rsidR="006B494E" w:rsidRDefault="00000000">
      <w:pPr>
        <w:spacing w:before="17"/>
        <w:ind w:left="100" w:right="59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urity of your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mation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us. This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is why </w:t>
      </w:r>
      <w:r>
        <w:rPr>
          <w:spacing w:val="-3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follow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urity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rol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ss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your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mation.</w:t>
      </w:r>
    </w:p>
    <w:p w14:paraId="402F9648" w14:textId="77777777" w:rsidR="006B494E" w:rsidRDefault="006B494E">
      <w:pPr>
        <w:spacing w:line="200" w:lineRule="exact"/>
      </w:pPr>
    </w:p>
    <w:p w14:paraId="7CA52FC7" w14:textId="77777777" w:rsidR="006B494E" w:rsidRDefault="006B494E">
      <w:pPr>
        <w:spacing w:line="200" w:lineRule="exact"/>
      </w:pPr>
    </w:p>
    <w:p w14:paraId="6826ED83" w14:textId="77777777" w:rsidR="006B494E" w:rsidRDefault="006B494E">
      <w:pPr>
        <w:spacing w:before="2" w:line="200" w:lineRule="exact"/>
      </w:pPr>
    </w:p>
    <w:p w14:paraId="38729D1F" w14:textId="77777777" w:rsidR="006B494E" w:rsidRDefault="00000000">
      <w:pPr>
        <w:ind w:left="100" w:right="3671"/>
        <w:jc w:val="both"/>
        <w:rPr>
          <w:sz w:val="24"/>
          <w:szCs w:val="24"/>
        </w:rPr>
      </w:pPr>
      <w:r>
        <w:rPr>
          <w:b/>
          <w:sz w:val="24"/>
          <w:szCs w:val="24"/>
        </w:rPr>
        <w:t>7. How lo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will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yo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al 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fo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ation?</w:t>
      </w:r>
    </w:p>
    <w:p w14:paraId="200282A2" w14:textId="77777777" w:rsidR="006B494E" w:rsidRDefault="00000000">
      <w:pPr>
        <w:spacing w:before="17"/>
        <w:ind w:left="100" w:right="59"/>
        <w:jc w:val="both"/>
        <w:rPr>
          <w:sz w:val="24"/>
          <w:szCs w:val="24"/>
        </w:rPr>
      </w:pPr>
      <w:r>
        <w:rPr>
          <w:sz w:val="24"/>
          <w:szCs w:val="24"/>
        </w:rPr>
        <w:t>How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long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p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your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r.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ord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who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Coun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matter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me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of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nutes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rish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Coun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ton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ord. 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ritten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ors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your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tails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only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long as it is ne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y 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solve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you 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ised.</w:t>
      </w:r>
    </w:p>
    <w:p w14:paraId="1B5A488F" w14:textId="77777777" w:rsidR="006B494E" w:rsidRDefault="006B494E">
      <w:pPr>
        <w:spacing w:line="200" w:lineRule="exact"/>
      </w:pPr>
    </w:p>
    <w:p w14:paraId="719E6944" w14:textId="77777777" w:rsidR="006B494E" w:rsidRDefault="006B494E">
      <w:pPr>
        <w:spacing w:line="200" w:lineRule="exact"/>
      </w:pPr>
    </w:p>
    <w:p w14:paraId="6539554E" w14:textId="77777777" w:rsidR="006B494E" w:rsidRDefault="006B494E">
      <w:pPr>
        <w:spacing w:before="2" w:line="200" w:lineRule="exact"/>
      </w:pPr>
    </w:p>
    <w:p w14:paraId="638A7810" w14:textId="77777777" w:rsidR="006B494E" w:rsidRDefault="00000000">
      <w:pPr>
        <w:ind w:left="100" w:right="3793"/>
        <w:jc w:val="both"/>
        <w:rPr>
          <w:sz w:val="24"/>
          <w:szCs w:val="24"/>
        </w:rPr>
      </w:pPr>
      <w:r>
        <w:rPr>
          <w:b/>
          <w:sz w:val="24"/>
          <w:szCs w:val="24"/>
        </w:rPr>
        <w:t>8. Is yo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al 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 xml:space="preserve">ation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ssed ove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as?</w:t>
      </w:r>
    </w:p>
    <w:p w14:paraId="522CD8C6" w14:textId="77777777" w:rsidR="006B494E" w:rsidRDefault="00000000">
      <w:pPr>
        <w:spacing w:before="19"/>
        <w:ind w:left="100" w:right="2136"/>
        <w:jc w:val="both"/>
        <w:rPr>
          <w:sz w:val="24"/>
          <w:szCs w:val="24"/>
        </w:rPr>
      </w:pPr>
      <w:r>
        <w:rPr>
          <w:sz w:val="24"/>
          <w:szCs w:val="24"/>
        </w:rPr>
        <w:t>Your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mation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not pro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ssed outside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urope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Union.</w:t>
      </w:r>
    </w:p>
    <w:p w14:paraId="1D851167" w14:textId="77777777" w:rsidR="006B494E" w:rsidRDefault="006B494E">
      <w:pPr>
        <w:spacing w:line="200" w:lineRule="exact"/>
      </w:pPr>
    </w:p>
    <w:p w14:paraId="14F95E5C" w14:textId="77777777" w:rsidR="006B494E" w:rsidRDefault="006B494E">
      <w:pPr>
        <w:spacing w:line="200" w:lineRule="exact"/>
      </w:pPr>
    </w:p>
    <w:p w14:paraId="3DA59CE7" w14:textId="77777777" w:rsidR="006B494E" w:rsidRDefault="006B494E">
      <w:pPr>
        <w:spacing w:before="2" w:line="200" w:lineRule="exact"/>
      </w:pPr>
    </w:p>
    <w:p w14:paraId="15812D93" w14:textId="77777777" w:rsidR="006B494E" w:rsidRDefault="00000000">
      <w:pPr>
        <w:ind w:left="100" w:right="775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ting</w:t>
      </w:r>
    </w:p>
    <w:p w14:paraId="17BE2A36" w14:textId="77777777" w:rsidR="006B494E" w:rsidRDefault="00000000">
      <w:pPr>
        <w:spacing w:before="17"/>
        <w:ind w:left="100" w:right="60"/>
        <w:jc w:val="both"/>
        <w:rPr>
          <w:sz w:val="24"/>
          <w:szCs w:val="24"/>
        </w:rPr>
      </w:pPr>
      <w:r>
        <w:rPr>
          <w:sz w:val="24"/>
          <w:szCs w:val="24"/>
        </w:rPr>
        <w:t>Although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we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ord.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re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tronic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 w14:paraId="756609DE" w14:textId="77777777" w:rsidR="006B494E" w:rsidRDefault="006B494E">
      <w:pPr>
        <w:spacing w:before="10" w:line="100" w:lineRule="exact"/>
        <w:rPr>
          <w:sz w:val="10"/>
          <w:szCs w:val="10"/>
        </w:rPr>
      </w:pPr>
    </w:p>
    <w:p w14:paraId="669588F3" w14:textId="77777777" w:rsidR="006B494E" w:rsidRDefault="006B494E">
      <w:pPr>
        <w:spacing w:line="200" w:lineRule="exact"/>
      </w:pPr>
    </w:p>
    <w:p w14:paraId="11B3C37F" w14:textId="77777777" w:rsidR="006B494E" w:rsidRDefault="00000000">
      <w:pPr>
        <w:ind w:left="100" w:right="4962"/>
        <w:jc w:val="both"/>
        <w:rPr>
          <w:sz w:val="24"/>
          <w:szCs w:val="24"/>
        </w:rPr>
      </w:pPr>
      <w:r>
        <w:rPr>
          <w:b/>
          <w:sz w:val="24"/>
          <w:szCs w:val="24"/>
        </w:rPr>
        <w:t>10.  A</w:t>
      </w:r>
      <w:r>
        <w:rPr>
          <w:b/>
          <w:spacing w:val="-1"/>
          <w:sz w:val="24"/>
          <w:szCs w:val="24"/>
        </w:rPr>
        <w:t>cce</w:t>
      </w:r>
      <w:r>
        <w:rPr>
          <w:b/>
          <w:sz w:val="24"/>
          <w:szCs w:val="24"/>
        </w:rPr>
        <w:t>ss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to y</w:t>
      </w:r>
      <w:r>
        <w:rPr>
          <w:b/>
          <w:spacing w:val="-1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al 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fo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ation</w:t>
      </w:r>
    </w:p>
    <w:p w14:paraId="385FA439" w14:textId="77777777" w:rsidR="006B494E" w:rsidRDefault="006B494E">
      <w:pPr>
        <w:spacing w:line="240" w:lineRule="exact"/>
        <w:rPr>
          <w:sz w:val="24"/>
          <w:szCs w:val="24"/>
        </w:rPr>
      </w:pPr>
    </w:p>
    <w:p w14:paraId="482BE451" w14:textId="77777777" w:rsidR="006B494E" w:rsidRDefault="00000000">
      <w:pPr>
        <w:tabs>
          <w:tab w:val="left" w:pos="1540"/>
        </w:tabs>
        <w:spacing w:line="263" w:lineRule="auto"/>
        <w:ind w:left="1540" w:right="122" w:hanging="360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●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sz w:val="24"/>
          <w:szCs w:val="24"/>
        </w:rPr>
        <w:t xml:space="preserve">At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ny </w:t>
      </w:r>
      <w:proofErr w:type="gram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proofErr w:type="gramEnd"/>
      <w:r>
        <w:rPr>
          <w:sz w:val="24"/>
          <w:szCs w:val="24"/>
        </w:rPr>
        <w:t xml:space="preserve"> you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 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iew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 u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identifi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that we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hold about you.</w:t>
      </w:r>
    </w:p>
    <w:p w14:paraId="56E2C773" w14:textId="77777777" w:rsidR="006B494E" w:rsidRDefault="006B494E">
      <w:pPr>
        <w:spacing w:before="15" w:line="240" w:lineRule="exact"/>
        <w:rPr>
          <w:sz w:val="24"/>
          <w:szCs w:val="24"/>
        </w:rPr>
      </w:pPr>
    </w:p>
    <w:p w14:paraId="550A6051" w14:textId="3916C293" w:rsidR="006B494E" w:rsidRDefault="00000000">
      <w:pPr>
        <w:tabs>
          <w:tab w:val="left" w:pos="1540"/>
        </w:tabs>
        <w:spacing w:line="263" w:lineRule="auto"/>
        <w:ind w:left="1540" w:right="1348" w:hanging="360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●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sz w:val="24"/>
          <w:szCs w:val="24"/>
        </w:rPr>
        <w:t>To obtain 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opy 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mation you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us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 w:rsidR="008E2B38">
        <w:rPr>
          <w:sz w:val="24"/>
          <w:szCs w:val="24"/>
        </w:rPr>
        <w:t xml:space="preserve">t </w:t>
      </w:r>
      <w:hyperlink r:id="rId16" w:history="1">
        <w:r w:rsidR="008E2B38" w:rsidRPr="00D85D38">
          <w:rPr>
            <w:rStyle w:val="Hyperlink"/>
            <w:sz w:val="24"/>
            <w:szCs w:val="24"/>
          </w:rPr>
          <w:t>clerk.wittonlewearpc@gmail.com</w:t>
        </w:r>
      </w:hyperlink>
      <w:r w:rsidR="008E2B38">
        <w:rPr>
          <w:sz w:val="24"/>
          <w:szCs w:val="24"/>
        </w:rPr>
        <w:t xml:space="preserve"> </w:t>
      </w:r>
    </w:p>
    <w:p w14:paraId="0A1DDF97" w14:textId="77777777" w:rsidR="006B494E" w:rsidRDefault="006B494E">
      <w:pPr>
        <w:spacing w:before="18" w:line="240" w:lineRule="exact"/>
        <w:rPr>
          <w:sz w:val="24"/>
          <w:szCs w:val="24"/>
        </w:rPr>
      </w:pPr>
    </w:p>
    <w:p w14:paraId="3717675E" w14:textId="77777777" w:rsidR="006B494E" w:rsidRDefault="00000000">
      <w:pPr>
        <w:tabs>
          <w:tab w:val="left" w:pos="1540"/>
        </w:tabs>
        <w:spacing w:line="263" w:lineRule="auto"/>
        <w:ind w:left="1540" w:right="281" w:hanging="360"/>
        <w:rPr>
          <w:sz w:val="24"/>
          <w:szCs w:val="24"/>
        </w:rPr>
        <w:sectPr w:rsidR="006B494E">
          <w:pgSz w:w="11920" w:h="16840"/>
          <w:pgMar w:top="1560" w:right="134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●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ter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st, we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tell you 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we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xp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pr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vide you with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mation, and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ther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 you.</w:t>
      </w:r>
    </w:p>
    <w:p w14:paraId="17E54DE1" w14:textId="7B4EDE51" w:rsidR="006B494E" w:rsidRDefault="00000000">
      <w:pPr>
        <w:spacing w:before="61"/>
        <w:ind w:left="82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</w:t>
      </w:r>
      <w:r w:rsidR="008E2B3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        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oval of your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fo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ation</w:t>
      </w:r>
    </w:p>
    <w:p w14:paraId="52E96437" w14:textId="77777777" w:rsidR="006B494E" w:rsidRDefault="006B494E">
      <w:pPr>
        <w:spacing w:before="1" w:line="280" w:lineRule="exact"/>
        <w:rPr>
          <w:sz w:val="28"/>
          <w:szCs w:val="28"/>
        </w:rPr>
      </w:pPr>
    </w:p>
    <w:p w14:paraId="5EB663A7" w14:textId="37856746" w:rsidR="006B494E" w:rsidRDefault="00000000" w:rsidP="008E2B38">
      <w:pPr>
        <w:spacing w:line="275" w:lineRule="auto"/>
        <w:ind w:left="1540" w:right="735" w:firstLine="20"/>
        <w:rPr>
          <w:sz w:val="24"/>
          <w:szCs w:val="24"/>
        </w:rPr>
      </w:pP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you wish us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move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 identifi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mation, you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 us at</w:t>
      </w:r>
      <w:hyperlink r:id="rId17">
        <w:r>
          <w:rPr>
            <w:sz w:val="24"/>
            <w:szCs w:val="24"/>
          </w:rPr>
          <w:t xml:space="preserve"> </w:t>
        </w:r>
      </w:hyperlink>
    </w:p>
    <w:p w14:paraId="1619D70F" w14:textId="77777777" w:rsidR="006B494E" w:rsidRDefault="006B494E" w:rsidP="008E2B38">
      <w:pPr>
        <w:spacing w:before="4" w:line="240" w:lineRule="exact"/>
        <w:ind w:firstLine="20"/>
        <w:rPr>
          <w:sz w:val="24"/>
          <w:szCs w:val="24"/>
        </w:rPr>
      </w:pPr>
    </w:p>
    <w:p w14:paraId="785C28AC" w14:textId="77777777" w:rsidR="006B494E" w:rsidRDefault="00000000" w:rsidP="008E2B38">
      <w:pPr>
        <w:ind w:left="820" w:firstLine="620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 how we</w:t>
      </w:r>
      <w:r>
        <w:rPr>
          <w:spacing w:val="-1"/>
          <w:sz w:val="24"/>
          <w:szCs w:val="24"/>
        </w:rPr>
        <w:t xml:space="preserve"> ca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spond with you.</w:t>
      </w:r>
    </w:p>
    <w:p w14:paraId="0291409B" w14:textId="77777777" w:rsidR="006B494E" w:rsidRDefault="006B494E" w:rsidP="008E2B38">
      <w:pPr>
        <w:spacing w:before="1" w:line="280" w:lineRule="exact"/>
        <w:ind w:firstLine="20"/>
        <w:rPr>
          <w:sz w:val="28"/>
          <w:szCs w:val="28"/>
        </w:rPr>
      </w:pPr>
    </w:p>
    <w:p w14:paraId="19682000" w14:textId="77777777" w:rsidR="006B494E" w:rsidRDefault="00000000" w:rsidP="008E2B38">
      <w:pPr>
        <w:spacing w:line="260" w:lineRule="exact"/>
        <w:ind w:left="820" w:firstLine="620"/>
        <w:rPr>
          <w:sz w:val="24"/>
          <w:szCs w:val="24"/>
        </w:rPr>
      </w:pPr>
      <w:r>
        <w:rPr>
          <w:position w:val="-1"/>
          <w:sz w:val="24"/>
          <w:szCs w:val="24"/>
        </w:rPr>
        <w:t>To l</w:t>
      </w:r>
      <w:r>
        <w:rPr>
          <w:spacing w:val="-1"/>
          <w:position w:val="-1"/>
          <w:sz w:val="24"/>
          <w:szCs w:val="24"/>
        </w:rPr>
        <w:t>ea</w:t>
      </w:r>
      <w:r>
        <w:rPr>
          <w:position w:val="-1"/>
          <w:sz w:val="24"/>
          <w:szCs w:val="24"/>
        </w:rPr>
        <w:t>rn mo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bout 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h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rights p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ea</w:t>
      </w:r>
      <w:r>
        <w:rPr>
          <w:position w:val="-1"/>
          <w:sz w:val="24"/>
          <w:szCs w:val="24"/>
        </w:rPr>
        <w:t>se</w:t>
      </w:r>
      <w:r>
        <w:rPr>
          <w:spacing w:val="-1"/>
          <w:position w:val="-1"/>
          <w:sz w:val="24"/>
          <w:szCs w:val="24"/>
        </w:rPr>
        <w:t xml:space="preserve"> c</w:t>
      </w:r>
      <w:r>
        <w:rPr>
          <w:position w:val="-1"/>
          <w:sz w:val="24"/>
          <w:szCs w:val="24"/>
        </w:rPr>
        <w:t>on</w:t>
      </w:r>
      <w:r>
        <w:rPr>
          <w:spacing w:val="3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ac</w:t>
      </w:r>
      <w:r>
        <w:rPr>
          <w:position w:val="-1"/>
          <w:sz w:val="24"/>
          <w:szCs w:val="24"/>
        </w:rPr>
        <w:t xml:space="preserve">t </w:t>
      </w:r>
      <w:r>
        <w:rPr>
          <w:spacing w:val="1"/>
          <w:position w:val="-1"/>
          <w:sz w:val="24"/>
          <w:szCs w:val="24"/>
        </w:rPr>
        <w:t>t</w:t>
      </w:r>
      <w:r>
        <w:rPr>
          <w:spacing w:val="2"/>
          <w:position w:val="-1"/>
          <w:sz w:val="24"/>
          <w:szCs w:val="24"/>
        </w:rPr>
        <w:t>h</w:t>
      </w:r>
      <w:r>
        <w:rPr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-3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CO </w:t>
      </w:r>
      <w:r>
        <w:rPr>
          <w:spacing w:val="-1"/>
          <w:position w:val="-1"/>
          <w:sz w:val="24"/>
          <w:szCs w:val="24"/>
        </w:rPr>
        <w:t>we</w:t>
      </w:r>
      <w:r>
        <w:rPr>
          <w:position w:val="-1"/>
          <w:sz w:val="24"/>
          <w:szCs w:val="24"/>
        </w:rPr>
        <w:t>bsi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 xml:space="preserve">e </w:t>
      </w:r>
      <w:r>
        <w:rPr>
          <w:color w:val="0462C1"/>
          <w:spacing w:val="-57"/>
          <w:position w:val="-1"/>
          <w:sz w:val="24"/>
          <w:szCs w:val="24"/>
        </w:rPr>
        <w:t xml:space="preserve"> </w:t>
      </w:r>
      <w:hyperlink r:id="rId18">
        <w:r>
          <w:rPr>
            <w:color w:val="0462C1"/>
            <w:position w:val="-1"/>
            <w:sz w:val="24"/>
            <w:szCs w:val="24"/>
            <w:u w:val="single" w:color="0462C1"/>
          </w:rPr>
          <w:t>ht</w:t>
        </w:r>
        <w:r>
          <w:rPr>
            <w:color w:val="0462C1"/>
            <w:spacing w:val="1"/>
            <w:position w:val="-1"/>
            <w:sz w:val="24"/>
            <w:szCs w:val="24"/>
            <w:u w:val="single" w:color="0462C1"/>
          </w:rPr>
          <w:t>t</w:t>
        </w:r>
        <w:r>
          <w:rPr>
            <w:color w:val="0462C1"/>
            <w:position w:val="-1"/>
            <w:sz w:val="24"/>
            <w:szCs w:val="24"/>
            <w:u w:val="single" w:color="0462C1"/>
          </w:rPr>
          <w:t>ps:</w:t>
        </w:r>
        <w:r>
          <w:rPr>
            <w:color w:val="0462C1"/>
            <w:spacing w:val="1"/>
            <w:position w:val="-1"/>
            <w:sz w:val="24"/>
            <w:szCs w:val="24"/>
            <w:u w:val="single" w:color="0462C1"/>
          </w:rPr>
          <w:t>/</w:t>
        </w:r>
        <w:r>
          <w:rPr>
            <w:color w:val="0462C1"/>
            <w:position w:val="-1"/>
            <w:sz w:val="24"/>
            <w:szCs w:val="24"/>
            <w:u w:val="single" w:color="0462C1"/>
          </w:rPr>
          <w:t>/</w:t>
        </w:r>
        <w:r>
          <w:rPr>
            <w:color w:val="0462C1"/>
            <w:spacing w:val="1"/>
            <w:position w:val="-1"/>
            <w:sz w:val="24"/>
            <w:szCs w:val="24"/>
            <w:u w:val="single" w:color="0462C1"/>
          </w:rPr>
          <w:t>i</w:t>
        </w:r>
        <w:r>
          <w:rPr>
            <w:color w:val="0462C1"/>
            <w:spacing w:val="-1"/>
            <w:position w:val="-1"/>
            <w:sz w:val="24"/>
            <w:szCs w:val="24"/>
            <w:u w:val="single" w:color="0462C1"/>
          </w:rPr>
          <w:t>c</w:t>
        </w:r>
        <w:r>
          <w:rPr>
            <w:color w:val="0462C1"/>
            <w:position w:val="-1"/>
            <w:sz w:val="24"/>
            <w:szCs w:val="24"/>
            <w:u w:val="single" w:color="0462C1"/>
          </w:rPr>
          <w:t>o.or</w:t>
        </w:r>
        <w:r>
          <w:rPr>
            <w:color w:val="0462C1"/>
            <w:spacing w:val="-1"/>
            <w:position w:val="-1"/>
            <w:sz w:val="24"/>
            <w:szCs w:val="24"/>
            <w:u w:val="single" w:color="0462C1"/>
          </w:rPr>
          <w:t>g</w:t>
        </w:r>
        <w:r>
          <w:rPr>
            <w:color w:val="0462C1"/>
            <w:position w:val="-1"/>
            <w:sz w:val="24"/>
            <w:szCs w:val="24"/>
            <w:u w:val="single" w:color="0462C1"/>
          </w:rPr>
          <w:t>.uk/</w:t>
        </w:r>
      </w:hyperlink>
    </w:p>
    <w:p w14:paraId="4AA0617D" w14:textId="77777777" w:rsidR="006B494E" w:rsidRDefault="006B494E" w:rsidP="008E2B38">
      <w:pPr>
        <w:spacing w:before="17" w:line="240" w:lineRule="exact"/>
        <w:ind w:firstLine="20"/>
        <w:rPr>
          <w:sz w:val="24"/>
          <w:szCs w:val="24"/>
        </w:rPr>
      </w:pPr>
    </w:p>
    <w:p w14:paraId="05C8DFD1" w14:textId="77777777" w:rsidR="006B494E" w:rsidRDefault="00000000" w:rsidP="008E2B38">
      <w:pPr>
        <w:spacing w:before="29"/>
        <w:ind w:left="820" w:firstLine="620"/>
        <w:rPr>
          <w:sz w:val="24"/>
          <w:szCs w:val="24"/>
        </w:rPr>
      </w:pP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you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rding our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 ple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us.</w:t>
      </w:r>
    </w:p>
    <w:sectPr w:rsidR="006B494E">
      <w:pgSz w:w="11920" w:h="16840"/>
      <w:pgMar w:top="1360" w:right="16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26701" w14:textId="77777777" w:rsidR="001F7DBB" w:rsidRDefault="001F7DBB" w:rsidP="00D55856">
      <w:r>
        <w:separator/>
      </w:r>
    </w:p>
  </w:endnote>
  <w:endnote w:type="continuationSeparator" w:id="0">
    <w:p w14:paraId="4C8A4CE4" w14:textId="77777777" w:rsidR="001F7DBB" w:rsidRDefault="001F7DBB" w:rsidP="00D5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6B8B" w14:textId="77777777" w:rsidR="00D55856" w:rsidRDefault="00D558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4913" w14:textId="77777777" w:rsidR="00D55856" w:rsidRDefault="00D558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E1346" w14:textId="77777777" w:rsidR="00D55856" w:rsidRDefault="00D558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72984" w14:textId="77777777" w:rsidR="001F7DBB" w:rsidRDefault="001F7DBB" w:rsidP="00D55856">
      <w:r>
        <w:separator/>
      </w:r>
    </w:p>
  </w:footnote>
  <w:footnote w:type="continuationSeparator" w:id="0">
    <w:p w14:paraId="3297204C" w14:textId="77777777" w:rsidR="001F7DBB" w:rsidRDefault="001F7DBB" w:rsidP="00D55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33E0" w14:textId="58B33D76" w:rsidR="00D55856" w:rsidRDefault="00D55856">
    <w:pPr>
      <w:pStyle w:val="Header"/>
    </w:pPr>
    <w:r>
      <w:rPr>
        <w:noProof/>
      </w:rPr>
      <w:pict w14:anchorId="729BA9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385844" o:spid="_x0000_s1026" type="#_x0000_t136" style="position:absolute;margin-left:0;margin-top:0;width:542.8pt;height:108.5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Fo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D7E6C" w14:textId="2084E713" w:rsidR="00D55856" w:rsidRDefault="00D55856">
    <w:pPr>
      <w:pStyle w:val="Header"/>
    </w:pPr>
    <w:r>
      <w:rPr>
        <w:noProof/>
      </w:rPr>
      <w:pict w14:anchorId="415979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385845" o:spid="_x0000_s1027" type="#_x0000_t136" style="position:absolute;margin-left:0;margin-top:0;width:542.8pt;height:108.55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Fo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E63B4" w14:textId="193A2419" w:rsidR="00D55856" w:rsidRDefault="00D55856">
    <w:pPr>
      <w:pStyle w:val="Header"/>
    </w:pPr>
    <w:r>
      <w:rPr>
        <w:noProof/>
      </w:rPr>
      <w:pict w14:anchorId="498548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385843" o:spid="_x0000_s1025" type="#_x0000_t136" style="position:absolute;margin-left:0;margin-top:0;width:542.8pt;height:108.5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Fo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12E31"/>
    <w:multiLevelType w:val="multilevel"/>
    <w:tmpl w:val="76564F1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7921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94E"/>
    <w:rsid w:val="001F7DBB"/>
    <w:rsid w:val="006B494E"/>
    <w:rsid w:val="00756C92"/>
    <w:rsid w:val="008E2B38"/>
    <w:rsid w:val="00D55856"/>
    <w:rsid w:val="00E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7FABD"/>
  <w15:docId w15:val="{E2F9F5B4-C302-414E-9C9D-6B6757D3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E2B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B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58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856"/>
  </w:style>
  <w:style w:type="paragraph" w:styleId="Footer">
    <w:name w:val="footer"/>
    <w:basedOn w:val="Normal"/>
    <w:link w:val="FooterChar"/>
    <w:uiPriority w:val="99"/>
    <w:unhideWhenUsed/>
    <w:rsid w:val="00D558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.wittonlewearpc@gmail.com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ico.org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alan@tadixon.co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lerk.wittonlewearpc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ittonlewear.org.uk/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3D703-F86A-4ECB-AD71-6385452B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McLaren</dc:creator>
  <cp:lastModifiedBy>Mike McLaren</cp:lastModifiedBy>
  <cp:revision>4</cp:revision>
  <dcterms:created xsi:type="dcterms:W3CDTF">2025-11-24T12:45:00Z</dcterms:created>
  <dcterms:modified xsi:type="dcterms:W3CDTF">2025-11-24T12:51:00Z</dcterms:modified>
</cp:coreProperties>
</file>